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56D38" w14:textId="77777777" w:rsidR="00DD02F4" w:rsidRDefault="00165B4A">
      <w:pPr>
        <w:jc w:val="center"/>
        <w:rPr>
          <w:b/>
        </w:rPr>
      </w:pPr>
      <w:r>
        <w:rPr>
          <w:noProof/>
        </w:rPr>
        <mc:AlternateContent>
          <mc:Choice Requires="wpg">
            <w:drawing>
              <wp:anchor distT="91440" distB="91440" distL="114300" distR="114300" simplePos="0" relativeHeight="251658240" behindDoc="0" locked="0" layoutInCell="1" hidden="0" allowOverlap="1" wp14:anchorId="3FC61285" wp14:editId="2CC15E38">
                <wp:simplePos x="0" y="0"/>
                <wp:positionH relativeFrom="column">
                  <wp:posOffset>25401</wp:posOffset>
                </wp:positionH>
                <wp:positionV relativeFrom="paragraph">
                  <wp:posOffset>269240</wp:posOffset>
                </wp:positionV>
                <wp:extent cx="5925185" cy="1413510"/>
                <wp:effectExtent l="0" t="0" r="0" b="0"/>
                <wp:wrapTopAndBottom distT="91440" distB="91440"/>
                <wp:docPr id="308" name="Rectangle 308"/>
                <wp:cNvGraphicFramePr/>
                <a:graphic xmlns:a="http://schemas.openxmlformats.org/drawingml/2006/main">
                  <a:graphicData uri="http://schemas.microsoft.com/office/word/2010/wordprocessingShape">
                    <wps:wsp>
                      <wps:cNvSpPr/>
                      <wps:spPr>
                        <a:xfrm>
                          <a:off x="2388170" y="3078008"/>
                          <a:ext cx="5915660" cy="1403985"/>
                        </a:xfrm>
                        <a:prstGeom prst="rect">
                          <a:avLst/>
                        </a:prstGeom>
                        <a:noFill/>
                        <a:ln>
                          <a:noFill/>
                        </a:ln>
                      </wps:spPr>
                      <wps:txbx>
                        <w:txbxContent>
                          <w:p w14:paraId="76EE39FA" w14:textId="77777777" w:rsidR="00DD02F4" w:rsidRDefault="00165B4A">
                            <w:pPr>
                              <w:textDirection w:val="btLr"/>
                            </w:pPr>
                            <w:r>
                              <w:rPr>
                                <w:i/>
                                <w:color w:val="5B9BD5"/>
                                <w:sz w:val="24"/>
                              </w:rPr>
                              <w:t>This template is offered to provide you the homeowner with ideas of what information to give potential bidders in order to receive comparable proposals from different contractors. Contractors may still need to come and look at your residence before they ca</w:t>
                            </w:r>
                            <w:r>
                              <w:rPr>
                                <w:i/>
                                <w:color w:val="5B9BD5"/>
                                <w:sz w:val="24"/>
                              </w:rPr>
                              <w:t xml:space="preserve">n complete their proposal but making sure that all bidders are working from similar information is the bast way to be able to compare offerings. Use this template consider your requirements, goals, and objectives and then customize it as necessary to meet </w:t>
                            </w:r>
                            <w:r>
                              <w:rPr>
                                <w:i/>
                                <w:color w:val="5B9BD5"/>
                                <w:sz w:val="24"/>
                              </w:rPr>
                              <w:t>your specific situation.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91440" distT="91440" distL="114300" distR="114300" hidden="0" layoutInCell="1" locked="0" relativeHeight="0" simplePos="0">
                <wp:simplePos x="0" y="0"/>
                <wp:positionH relativeFrom="column">
                  <wp:posOffset>25401</wp:posOffset>
                </wp:positionH>
                <wp:positionV relativeFrom="paragraph">
                  <wp:posOffset>269240</wp:posOffset>
                </wp:positionV>
                <wp:extent cx="5925185" cy="1413510"/>
                <wp:effectExtent b="0" l="0" r="0" t="0"/>
                <wp:wrapTopAndBottom distB="91440" distT="91440"/>
                <wp:docPr id="30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25185" cy="1413510"/>
                        </a:xfrm>
                        <a:prstGeom prst="rect"/>
                        <a:ln/>
                      </pic:spPr>
                    </pic:pic>
                  </a:graphicData>
                </a:graphic>
              </wp:anchor>
            </w:drawing>
          </mc:Fallback>
        </mc:AlternateContent>
      </w:r>
    </w:p>
    <w:p w14:paraId="463BBB16" w14:textId="77777777" w:rsidR="00DD02F4" w:rsidRDefault="00165B4A">
      <w:pPr>
        <w:jc w:val="center"/>
        <w:rPr>
          <w:b/>
        </w:rPr>
      </w:pPr>
      <w:r>
        <w:rPr>
          <w:b/>
        </w:rPr>
        <w:t xml:space="preserve">  </w:t>
      </w:r>
    </w:p>
    <w:p w14:paraId="7C85083D" w14:textId="77777777" w:rsidR="00DD02F4" w:rsidRDefault="00DD02F4">
      <w:pPr>
        <w:jc w:val="center"/>
        <w:rPr>
          <w:b/>
        </w:rPr>
      </w:pPr>
    </w:p>
    <w:p w14:paraId="169A16C8" w14:textId="77777777" w:rsidR="00DD02F4" w:rsidRDefault="00165B4A">
      <w:pPr>
        <w:jc w:val="center"/>
        <w:rPr>
          <w:b/>
        </w:rPr>
      </w:pPr>
      <w:r>
        <w:rPr>
          <w:b/>
        </w:rPr>
        <w:t>[Name]</w:t>
      </w:r>
    </w:p>
    <w:p w14:paraId="3068ABA2" w14:textId="77777777" w:rsidR="00DD02F4" w:rsidRDefault="00165B4A">
      <w:pPr>
        <w:jc w:val="center"/>
        <w:rPr>
          <w:b/>
        </w:rPr>
      </w:pPr>
      <w:r>
        <w:rPr>
          <w:b/>
        </w:rPr>
        <w:t>[Address]</w:t>
      </w:r>
    </w:p>
    <w:p w14:paraId="3A8D2970" w14:textId="77777777" w:rsidR="00DD02F4" w:rsidRDefault="00165B4A">
      <w:pPr>
        <w:jc w:val="center"/>
        <w:rPr>
          <w:b/>
        </w:rPr>
      </w:pPr>
      <w:r>
        <w:rPr>
          <w:b/>
        </w:rPr>
        <w:t>[Phone]</w:t>
      </w:r>
    </w:p>
    <w:p w14:paraId="547B8162" w14:textId="77777777" w:rsidR="00DD02F4" w:rsidRDefault="00165B4A">
      <w:pPr>
        <w:jc w:val="center"/>
        <w:rPr>
          <w:b/>
        </w:rPr>
      </w:pPr>
      <w:hyperlink r:id="rId9">
        <w:r>
          <w:rPr>
            <w:b/>
            <w:color w:val="1F4E79"/>
            <w:u w:val="single"/>
          </w:rPr>
          <w:t>[email]</w:t>
        </w:r>
      </w:hyperlink>
    </w:p>
    <w:p w14:paraId="211F6252" w14:textId="77777777" w:rsidR="00DD02F4" w:rsidRDefault="00DD02F4"/>
    <w:p w14:paraId="4C0BB5D6" w14:textId="77777777" w:rsidR="00DD02F4" w:rsidRDefault="00165B4A">
      <w:pPr>
        <w:jc w:val="center"/>
        <w:rPr>
          <w:b/>
        </w:rPr>
      </w:pPr>
      <w:r>
        <w:rPr>
          <w:b/>
        </w:rPr>
        <w:t>Request for Quotation (RFQ)</w:t>
      </w:r>
    </w:p>
    <w:p w14:paraId="784BA89B" w14:textId="77777777" w:rsidR="00DD02F4" w:rsidRDefault="00165B4A">
      <w:pPr>
        <w:jc w:val="center"/>
        <w:rPr>
          <w:b/>
        </w:rPr>
      </w:pPr>
      <w:r>
        <w:rPr>
          <w:b/>
        </w:rPr>
        <w:t>Residential Heating and Cooling System</w:t>
      </w:r>
    </w:p>
    <w:p w14:paraId="099048A9" w14:textId="77777777" w:rsidR="00DD02F4" w:rsidRDefault="00DD02F4"/>
    <w:p w14:paraId="7F4022BA" w14:textId="77777777" w:rsidR="00DD02F4" w:rsidRDefault="00DD02F4"/>
    <w:p w14:paraId="5A8147A2" w14:textId="77777777" w:rsidR="00DD02F4" w:rsidRDefault="00165B4A">
      <w:pPr>
        <w:rPr>
          <w:b/>
          <w:u w:val="single"/>
        </w:rPr>
      </w:pPr>
      <w:r>
        <w:rPr>
          <w:b/>
          <w:u w:val="single"/>
        </w:rPr>
        <w:t>Overview</w:t>
      </w:r>
    </w:p>
    <w:p w14:paraId="2CA5FAAE" w14:textId="77777777" w:rsidR="00DD02F4" w:rsidRDefault="00DD02F4"/>
    <w:p w14:paraId="768E9D1B" w14:textId="77777777" w:rsidR="00DD02F4" w:rsidRDefault="00165B4A">
      <w:r>
        <w:t xml:space="preserve">The </w:t>
      </w:r>
      <w:r>
        <w:rPr>
          <w:highlight w:val="yellow"/>
        </w:rPr>
        <w:t>[name]</w:t>
      </w:r>
      <w:r>
        <w:t xml:space="preserve"> household is seeking quotations from qualified HVA</w:t>
      </w:r>
      <w:r>
        <w:t xml:space="preserve">C contractors to upgrade/replace/enhance our HVAC system. </w:t>
      </w:r>
    </w:p>
    <w:p w14:paraId="582E01FA" w14:textId="77777777" w:rsidR="00DD02F4" w:rsidRDefault="00DD02F4"/>
    <w:p w14:paraId="780EC6AF" w14:textId="77777777" w:rsidR="00DD02F4" w:rsidRDefault="00165B4A">
      <w:r>
        <w:t>Contractors (including all Subcontractors) responding to this RFQ must:</w:t>
      </w:r>
    </w:p>
    <w:p w14:paraId="69E912DF" w14:textId="77777777" w:rsidR="00DD02F4" w:rsidRDefault="00DD02F4"/>
    <w:p w14:paraId="2D85D30C" w14:textId="77777777" w:rsidR="00DD02F4" w:rsidRDefault="00165B4A">
      <w:pPr>
        <w:numPr>
          <w:ilvl w:val="0"/>
          <w:numId w:val="4"/>
        </w:numPr>
        <w:pBdr>
          <w:top w:val="nil"/>
          <w:left w:val="nil"/>
          <w:bottom w:val="nil"/>
          <w:right w:val="nil"/>
          <w:between w:val="nil"/>
        </w:pBdr>
        <w:rPr>
          <w:color w:val="000000"/>
        </w:rPr>
      </w:pPr>
      <w:r>
        <w:rPr>
          <w:color w:val="000000"/>
        </w:rPr>
        <w:t>Have more than [number] years’ experience installing the type of residential heating and cooling system proposed (gas, oil,</w:t>
      </w:r>
      <w:r>
        <w:rPr>
          <w:color w:val="000000"/>
        </w:rPr>
        <w:t xml:space="preserve"> propane, air source heat pump, ground source heat pump, etc.)</w:t>
      </w:r>
    </w:p>
    <w:p w14:paraId="01FE4BA1" w14:textId="77777777" w:rsidR="00DD02F4" w:rsidRDefault="00165B4A">
      <w:pPr>
        <w:numPr>
          <w:ilvl w:val="0"/>
          <w:numId w:val="4"/>
        </w:numPr>
        <w:pBdr>
          <w:top w:val="nil"/>
          <w:left w:val="nil"/>
          <w:bottom w:val="nil"/>
          <w:right w:val="nil"/>
          <w:between w:val="nil"/>
        </w:pBdr>
        <w:rPr>
          <w:color w:val="000000"/>
        </w:rPr>
      </w:pPr>
      <w:r>
        <w:rPr>
          <w:color w:val="000000"/>
        </w:rPr>
        <w:t>Be certified as an authorized installer for the manufacturer of the equipment being proposed</w:t>
      </w:r>
    </w:p>
    <w:p w14:paraId="13A811EB" w14:textId="77777777" w:rsidR="00DD02F4" w:rsidRDefault="00165B4A">
      <w:pPr>
        <w:numPr>
          <w:ilvl w:val="0"/>
          <w:numId w:val="4"/>
        </w:numPr>
        <w:pBdr>
          <w:top w:val="nil"/>
          <w:left w:val="nil"/>
          <w:bottom w:val="nil"/>
          <w:right w:val="nil"/>
          <w:between w:val="nil"/>
        </w:pBdr>
        <w:rPr>
          <w:color w:val="000000"/>
        </w:rPr>
      </w:pPr>
      <w:r>
        <w:rPr>
          <w:color w:val="000000"/>
        </w:rPr>
        <w:t>Hold valid Massachusetts licenses applicable to the work being performed</w:t>
      </w:r>
    </w:p>
    <w:p w14:paraId="31C42137" w14:textId="77777777" w:rsidR="00DD02F4" w:rsidRDefault="00165B4A">
      <w:pPr>
        <w:numPr>
          <w:ilvl w:val="0"/>
          <w:numId w:val="4"/>
        </w:numPr>
        <w:pBdr>
          <w:top w:val="nil"/>
          <w:left w:val="nil"/>
          <w:bottom w:val="nil"/>
          <w:right w:val="nil"/>
          <w:between w:val="nil"/>
        </w:pBdr>
        <w:rPr>
          <w:color w:val="000000"/>
        </w:rPr>
      </w:pPr>
      <w:r>
        <w:rPr>
          <w:color w:val="000000"/>
        </w:rPr>
        <w:t>Be fully bonded and insured.</w:t>
      </w:r>
    </w:p>
    <w:p w14:paraId="4C3B1857" w14:textId="77777777" w:rsidR="00DD02F4" w:rsidRDefault="00DD02F4"/>
    <w:p w14:paraId="1221A7E3" w14:textId="77777777" w:rsidR="00DD02F4" w:rsidRDefault="00165B4A">
      <w:r>
        <w:t>We are open to suggestions and innovative solutions to the issues below.</w:t>
      </w:r>
      <w:r>
        <w:rPr>
          <w:b/>
        </w:rPr>
        <w:t xml:space="preserve"> </w:t>
      </w:r>
      <w:r>
        <w:t>If you are interested in the opportunity, please submit a description of the sys</w:t>
      </w:r>
      <w:r>
        <w:t xml:space="preserve">tem you are recommending, a description of how it addresses the issues below, answers to the specific questions raised, and a price quotation. If you have questions or would like to tour the premises, please contact me. </w:t>
      </w:r>
    </w:p>
    <w:p w14:paraId="3032609E" w14:textId="77777777" w:rsidR="00DD02F4" w:rsidRDefault="00DD02F4"/>
    <w:p w14:paraId="17B16D3C" w14:textId="77777777" w:rsidR="00DD02F4" w:rsidRDefault="00165B4A">
      <w:r>
        <w:t xml:space="preserve">All quotations must be in writing </w:t>
      </w:r>
      <w:r>
        <w:t xml:space="preserve">or via email are due before </w:t>
      </w:r>
      <w:r>
        <w:rPr>
          <w:highlight w:val="yellow"/>
        </w:rPr>
        <w:t>[date].</w:t>
      </w:r>
    </w:p>
    <w:p w14:paraId="0CB8567D" w14:textId="77777777" w:rsidR="00DD02F4" w:rsidRDefault="00DD02F4"/>
    <w:p w14:paraId="16DABC06" w14:textId="77777777" w:rsidR="00DD02F4" w:rsidRDefault="00165B4A">
      <w:pPr>
        <w:rPr>
          <w:b/>
          <w:u w:val="single"/>
        </w:rPr>
      </w:pPr>
      <w:r>
        <w:rPr>
          <w:b/>
          <w:u w:val="single"/>
        </w:rPr>
        <w:t>Information for Contractors</w:t>
      </w:r>
    </w:p>
    <w:p w14:paraId="606BF803" w14:textId="77777777" w:rsidR="00DD02F4" w:rsidRDefault="00DD02F4"/>
    <w:p w14:paraId="29167005" w14:textId="77777777" w:rsidR="00DD02F4" w:rsidRDefault="00165B4A">
      <w:pPr>
        <w:numPr>
          <w:ilvl w:val="0"/>
          <w:numId w:val="6"/>
        </w:numPr>
        <w:pBdr>
          <w:top w:val="nil"/>
          <w:left w:val="nil"/>
          <w:bottom w:val="nil"/>
          <w:right w:val="nil"/>
          <w:between w:val="nil"/>
        </w:pBdr>
        <w:rPr>
          <w:b/>
          <w:color w:val="000000"/>
        </w:rPr>
      </w:pPr>
      <w:r>
        <w:rPr>
          <w:b/>
          <w:color w:val="000000"/>
        </w:rPr>
        <w:t>Description of involvement with Concord Clean Comfort Program</w:t>
      </w:r>
    </w:p>
    <w:p w14:paraId="5CD43CFE" w14:textId="77777777" w:rsidR="00DD02F4" w:rsidRDefault="00DD02F4">
      <w:pPr>
        <w:pBdr>
          <w:top w:val="nil"/>
          <w:left w:val="nil"/>
          <w:bottom w:val="nil"/>
          <w:right w:val="nil"/>
          <w:between w:val="nil"/>
        </w:pBdr>
        <w:ind w:left="360"/>
        <w:rPr>
          <w:b/>
          <w:color w:val="000000"/>
        </w:rPr>
      </w:pPr>
    </w:p>
    <w:p w14:paraId="5534B98F" w14:textId="77777777" w:rsidR="00DD02F4" w:rsidRDefault="00165B4A">
      <w:pPr>
        <w:pBdr>
          <w:top w:val="nil"/>
          <w:left w:val="nil"/>
          <w:bottom w:val="nil"/>
          <w:right w:val="nil"/>
          <w:between w:val="nil"/>
        </w:pBdr>
        <w:ind w:left="360"/>
        <w:rPr>
          <w:i/>
          <w:color w:val="000000"/>
        </w:rPr>
      </w:pPr>
      <w:r>
        <w:rPr>
          <w:i/>
          <w:color w:val="000000"/>
        </w:rPr>
        <w:t xml:space="preserve">Provide a brief overview of any meetings you may have had with a Concord Heating/Cooling Coach, a recent energy audit, etc. </w:t>
      </w:r>
    </w:p>
    <w:p w14:paraId="62BF8242" w14:textId="77777777" w:rsidR="00DD02F4" w:rsidRDefault="00DD02F4">
      <w:pPr>
        <w:pBdr>
          <w:top w:val="nil"/>
          <w:left w:val="nil"/>
          <w:bottom w:val="nil"/>
          <w:right w:val="nil"/>
          <w:between w:val="nil"/>
        </w:pBdr>
        <w:ind w:left="360"/>
        <w:rPr>
          <w:i/>
          <w:color w:val="000000"/>
        </w:rPr>
      </w:pPr>
    </w:p>
    <w:p w14:paraId="67F4F99D" w14:textId="77777777" w:rsidR="00DD02F4" w:rsidRDefault="00165B4A">
      <w:pPr>
        <w:pBdr>
          <w:top w:val="nil"/>
          <w:left w:val="nil"/>
          <w:bottom w:val="nil"/>
          <w:right w:val="nil"/>
          <w:between w:val="nil"/>
        </w:pBdr>
        <w:ind w:left="360"/>
        <w:rPr>
          <w:i/>
          <w:color w:val="000000"/>
        </w:rPr>
      </w:pPr>
      <w:r>
        <w:rPr>
          <w:i/>
          <w:color w:val="000000"/>
        </w:rPr>
        <w:t xml:space="preserve">You may want to attach results of your energy audit, blower door test, and any work you </w:t>
      </w:r>
      <w:r>
        <w:rPr>
          <w:i/>
        </w:rPr>
        <w:t>have done</w:t>
      </w:r>
      <w:r>
        <w:rPr>
          <w:i/>
          <w:color w:val="000000"/>
        </w:rPr>
        <w:t xml:space="preserve"> / will have done as a result as </w:t>
      </w:r>
      <w:r>
        <w:rPr>
          <w:i/>
          <w:color w:val="000000"/>
        </w:rPr>
        <w:t>an attachment for the contractor’s review.</w:t>
      </w:r>
    </w:p>
    <w:p w14:paraId="3C18DB7F" w14:textId="77777777" w:rsidR="00DD02F4" w:rsidRDefault="00DD02F4">
      <w:pPr>
        <w:pBdr>
          <w:top w:val="nil"/>
          <w:left w:val="nil"/>
          <w:bottom w:val="nil"/>
          <w:right w:val="nil"/>
          <w:between w:val="nil"/>
        </w:pBdr>
        <w:ind w:left="360"/>
        <w:rPr>
          <w:i/>
        </w:rPr>
      </w:pPr>
    </w:p>
    <w:p w14:paraId="20A95A5A" w14:textId="77777777" w:rsidR="00DD02F4" w:rsidRDefault="00165B4A">
      <w:pPr>
        <w:pBdr>
          <w:top w:val="nil"/>
          <w:left w:val="nil"/>
          <w:bottom w:val="nil"/>
          <w:right w:val="nil"/>
          <w:between w:val="nil"/>
        </w:pBdr>
        <w:ind w:left="360"/>
        <w:rPr>
          <w:i/>
        </w:rPr>
      </w:pPr>
      <w:r>
        <w:rPr>
          <w:i/>
        </w:rPr>
        <w:t>If you have had any load calculations/estimates performed, you may wish to include these as well. If not, you may want to consider having the Contractor perform them, especially if this is a whole house system.</w:t>
      </w:r>
    </w:p>
    <w:p w14:paraId="1BFBDF8D" w14:textId="77777777" w:rsidR="00DD02F4" w:rsidRDefault="00165B4A">
      <w:r>
        <w:t xml:space="preserve"> </w:t>
      </w:r>
    </w:p>
    <w:p w14:paraId="28BBE82F" w14:textId="77777777" w:rsidR="00DD02F4" w:rsidRDefault="00165B4A">
      <w:pPr>
        <w:numPr>
          <w:ilvl w:val="0"/>
          <w:numId w:val="6"/>
        </w:numPr>
        <w:pBdr>
          <w:top w:val="nil"/>
          <w:left w:val="nil"/>
          <w:bottom w:val="nil"/>
          <w:right w:val="nil"/>
          <w:between w:val="nil"/>
        </w:pBdr>
        <w:rPr>
          <w:b/>
          <w:color w:val="000000"/>
        </w:rPr>
      </w:pPr>
      <w:r>
        <w:rPr>
          <w:b/>
          <w:color w:val="000000"/>
        </w:rPr>
        <w:t>Description of Residence/Area of Residence to be Conditioned</w:t>
      </w:r>
    </w:p>
    <w:p w14:paraId="4BC7233F" w14:textId="77777777" w:rsidR="00DD02F4" w:rsidRDefault="00DD02F4"/>
    <w:p w14:paraId="31A00F5D" w14:textId="77777777" w:rsidR="00DD02F4" w:rsidRDefault="00165B4A">
      <w:pPr>
        <w:pBdr>
          <w:top w:val="nil"/>
          <w:left w:val="nil"/>
          <w:bottom w:val="nil"/>
          <w:right w:val="nil"/>
          <w:between w:val="nil"/>
        </w:pBdr>
        <w:ind w:left="360"/>
        <w:rPr>
          <w:i/>
          <w:color w:val="000000"/>
        </w:rPr>
      </w:pPr>
      <w:r>
        <w:rPr>
          <w:i/>
          <w:color w:val="000000"/>
        </w:rPr>
        <w:t>Provide a brief description of the residence</w:t>
      </w:r>
    </w:p>
    <w:p w14:paraId="647A36B4" w14:textId="77777777" w:rsidR="00DD02F4" w:rsidRDefault="00DD02F4">
      <w:pPr>
        <w:rPr>
          <w:i/>
        </w:rPr>
      </w:pPr>
    </w:p>
    <w:p w14:paraId="3F918204" w14:textId="77777777" w:rsidR="00DD02F4" w:rsidRDefault="00165B4A">
      <w:pPr>
        <w:numPr>
          <w:ilvl w:val="0"/>
          <w:numId w:val="5"/>
        </w:numPr>
        <w:pBdr>
          <w:top w:val="nil"/>
          <w:left w:val="nil"/>
          <w:bottom w:val="nil"/>
          <w:right w:val="nil"/>
          <w:between w:val="nil"/>
        </w:pBdr>
        <w:rPr>
          <w:i/>
          <w:color w:val="000000"/>
        </w:rPr>
      </w:pPr>
      <w:r>
        <w:rPr>
          <w:i/>
          <w:color w:val="000000"/>
        </w:rPr>
        <w:t>Type Single family/Multi-family/Condo</w:t>
      </w:r>
    </w:p>
    <w:p w14:paraId="4C359923" w14:textId="77777777" w:rsidR="00DD02F4" w:rsidRDefault="00165B4A">
      <w:pPr>
        <w:numPr>
          <w:ilvl w:val="0"/>
          <w:numId w:val="5"/>
        </w:numPr>
        <w:pBdr>
          <w:top w:val="nil"/>
          <w:left w:val="nil"/>
          <w:bottom w:val="nil"/>
          <w:right w:val="nil"/>
          <w:between w:val="nil"/>
        </w:pBdr>
        <w:rPr>
          <w:i/>
          <w:color w:val="000000"/>
        </w:rPr>
      </w:pPr>
      <w:r>
        <w:rPr>
          <w:i/>
          <w:color w:val="000000"/>
        </w:rPr>
        <w:t>Size (Square footage of area to be heated/cooled)</w:t>
      </w:r>
    </w:p>
    <w:p w14:paraId="3F40AAB5" w14:textId="77777777" w:rsidR="00DD02F4" w:rsidRDefault="00165B4A">
      <w:pPr>
        <w:numPr>
          <w:ilvl w:val="0"/>
          <w:numId w:val="5"/>
        </w:numPr>
        <w:pBdr>
          <w:top w:val="nil"/>
          <w:left w:val="nil"/>
          <w:bottom w:val="nil"/>
          <w:right w:val="nil"/>
          <w:between w:val="nil"/>
        </w:pBdr>
        <w:rPr>
          <w:i/>
          <w:color w:val="000000"/>
        </w:rPr>
      </w:pPr>
      <w:r>
        <w:rPr>
          <w:i/>
          <w:color w:val="000000"/>
        </w:rPr>
        <w:t>Age of house</w:t>
      </w:r>
    </w:p>
    <w:p w14:paraId="2EE1B72C" w14:textId="77777777" w:rsidR="00DD02F4" w:rsidRDefault="00165B4A">
      <w:pPr>
        <w:numPr>
          <w:ilvl w:val="0"/>
          <w:numId w:val="5"/>
        </w:numPr>
        <w:pBdr>
          <w:top w:val="nil"/>
          <w:left w:val="nil"/>
          <w:bottom w:val="nil"/>
          <w:right w:val="nil"/>
          <w:between w:val="nil"/>
        </w:pBdr>
        <w:rPr>
          <w:i/>
          <w:color w:val="000000"/>
        </w:rPr>
      </w:pPr>
      <w:r>
        <w:rPr>
          <w:i/>
          <w:color w:val="000000"/>
        </w:rPr>
        <w:t>Type of construction (to the extent known)</w:t>
      </w:r>
    </w:p>
    <w:p w14:paraId="243CEF86" w14:textId="77777777" w:rsidR="00DD02F4" w:rsidRDefault="00165B4A">
      <w:pPr>
        <w:numPr>
          <w:ilvl w:val="0"/>
          <w:numId w:val="5"/>
        </w:numPr>
        <w:pBdr>
          <w:top w:val="nil"/>
          <w:left w:val="nil"/>
          <w:bottom w:val="nil"/>
          <w:right w:val="nil"/>
          <w:between w:val="nil"/>
        </w:pBdr>
        <w:rPr>
          <w:i/>
          <w:color w:val="000000"/>
        </w:rPr>
      </w:pPr>
      <w:r>
        <w:rPr>
          <w:i/>
          <w:color w:val="000000"/>
        </w:rPr>
        <w:t>General description of layout (floors, rooms, open floor plan)</w:t>
      </w:r>
    </w:p>
    <w:p w14:paraId="50BDA7AB" w14:textId="77777777" w:rsidR="00DD02F4" w:rsidRDefault="00165B4A">
      <w:pPr>
        <w:numPr>
          <w:ilvl w:val="0"/>
          <w:numId w:val="5"/>
        </w:numPr>
        <w:pBdr>
          <w:top w:val="nil"/>
          <w:left w:val="nil"/>
          <w:bottom w:val="nil"/>
          <w:right w:val="nil"/>
          <w:between w:val="nil"/>
        </w:pBdr>
        <w:rPr>
          <w:i/>
          <w:color w:val="000000"/>
        </w:rPr>
      </w:pPr>
      <w:r>
        <w:rPr>
          <w:i/>
          <w:color w:val="000000"/>
        </w:rPr>
        <w:t>Insulation and weatherization (to the extent known)</w:t>
      </w:r>
    </w:p>
    <w:p w14:paraId="16D6299C" w14:textId="77777777" w:rsidR="00DD02F4" w:rsidRDefault="00165B4A">
      <w:pPr>
        <w:numPr>
          <w:ilvl w:val="0"/>
          <w:numId w:val="5"/>
        </w:numPr>
        <w:pBdr>
          <w:top w:val="nil"/>
          <w:left w:val="nil"/>
          <w:bottom w:val="nil"/>
          <w:right w:val="nil"/>
          <w:between w:val="nil"/>
        </w:pBdr>
        <w:rPr>
          <w:i/>
          <w:color w:val="000000"/>
        </w:rPr>
      </w:pPr>
      <w:r>
        <w:rPr>
          <w:i/>
          <w:color w:val="000000"/>
        </w:rPr>
        <w:t>Windows (original, replacement, double-paned, storm windows, etc.)</w:t>
      </w:r>
    </w:p>
    <w:p w14:paraId="3106FB06" w14:textId="77777777" w:rsidR="00DD02F4" w:rsidRDefault="00DD02F4">
      <w:pPr>
        <w:pBdr>
          <w:top w:val="nil"/>
          <w:left w:val="nil"/>
          <w:bottom w:val="nil"/>
          <w:right w:val="nil"/>
          <w:between w:val="nil"/>
        </w:pBdr>
        <w:rPr>
          <w:i/>
          <w:color w:val="000000"/>
        </w:rPr>
      </w:pPr>
    </w:p>
    <w:p w14:paraId="73D8D53E" w14:textId="77777777" w:rsidR="00DD02F4" w:rsidRDefault="00165B4A">
      <w:pPr>
        <w:pBdr>
          <w:top w:val="nil"/>
          <w:left w:val="nil"/>
          <w:bottom w:val="nil"/>
          <w:right w:val="nil"/>
          <w:between w:val="nil"/>
        </w:pBdr>
        <w:ind w:left="360"/>
        <w:rPr>
          <w:i/>
        </w:rPr>
      </w:pPr>
      <w:r>
        <w:rPr>
          <w:i/>
        </w:rPr>
        <w:t>If the installation is not for</w:t>
      </w:r>
      <w:r>
        <w:rPr>
          <w:i/>
        </w:rPr>
        <w:t xml:space="preserve"> the whole house, describe the room(s) where the system is to be installed</w:t>
      </w:r>
    </w:p>
    <w:p w14:paraId="607990FA" w14:textId="77777777" w:rsidR="00DD02F4" w:rsidRDefault="00DD02F4">
      <w:pPr>
        <w:pBdr>
          <w:top w:val="nil"/>
          <w:left w:val="nil"/>
          <w:bottom w:val="nil"/>
          <w:right w:val="nil"/>
          <w:between w:val="nil"/>
        </w:pBdr>
        <w:rPr>
          <w:i/>
          <w:color w:val="000000"/>
        </w:rPr>
      </w:pPr>
    </w:p>
    <w:p w14:paraId="32BB9E90" w14:textId="77777777" w:rsidR="00DD02F4" w:rsidRDefault="00165B4A">
      <w:pPr>
        <w:numPr>
          <w:ilvl w:val="0"/>
          <w:numId w:val="5"/>
        </w:numPr>
        <w:pBdr>
          <w:top w:val="nil"/>
          <w:left w:val="nil"/>
          <w:bottom w:val="nil"/>
          <w:right w:val="nil"/>
          <w:between w:val="nil"/>
        </w:pBdr>
        <w:rPr>
          <w:i/>
          <w:color w:val="000000"/>
        </w:rPr>
      </w:pPr>
      <w:r>
        <w:rPr>
          <w:i/>
          <w:color w:val="000000"/>
        </w:rPr>
        <w:t>Size (Square footage of area to be heated/cooled)</w:t>
      </w:r>
    </w:p>
    <w:p w14:paraId="62BEC8B0" w14:textId="77777777" w:rsidR="00DD02F4" w:rsidRDefault="00165B4A">
      <w:pPr>
        <w:numPr>
          <w:ilvl w:val="0"/>
          <w:numId w:val="5"/>
        </w:numPr>
        <w:pBdr>
          <w:top w:val="nil"/>
          <w:left w:val="nil"/>
          <w:bottom w:val="nil"/>
          <w:right w:val="nil"/>
          <w:between w:val="nil"/>
        </w:pBdr>
        <w:rPr>
          <w:i/>
          <w:color w:val="000000"/>
        </w:rPr>
      </w:pPr>
      <w:r>
        <w:rPr>
          <w:i/>
          <w:color w:val="000000"/>
        </w:rPr>
        <w:t>Age of area if addition</w:t>
      </w:r>
    </w:p>
    <w:p w14:paraId="4C25E1A0" w14:textId="77777777" w:rsidR="00DD02F4" w:rsidRDefault="00165B4A">
      <w:pPr>
        <w:numPr>
          <w:ilvl w:val="0"/>
          <w:numId w:val="5"/>
        </w:numPr>
        <w:pBdr>
          <w:top w:val="nil"/>
          <w:left w:val="nil"/>
          <w:bottom w:val="nil"/>
          <w:right w:val="nil"/>
          <w:between w:val="nil"/>
        </w:pBdr>
        <w:rPr>
          <w:i/>
          <w:color w:val="000000"/>
        </w:rPr>
      </w:pPr>
      <w:r>
        <w:rPr>
          <w:i/>
          <w:color w:val="000000"/>
        </w:rPr>
        <w:t>Type of construction (to the extent known)</w:t>
      </w:r>
    </w:p>
    <w:p w14:paraId="644DA139" w14:textId="77777777" w:rsidR="00DD02F4" w:rsidRDefault="00165B4A">
      <w:pPr>
        <w:numPr>
          <w:ilvl w:val="0"/>
          <w:numId w:val="5"/>
        </w:numPr>
        <w:pBdr>
          <w:top w:val="nil"/>
          <w:left w:val="nil"/>
          <w:bottom w:val="nil"/>
          <w:right w:val="nil"/>
          <w:between w:val="nil"/>
        </w:pBdr>
        <w:rPr>
          <w:i/>
          <w:color w:val="000000"/>
        </w:rPr>
      </w:pPr>
      <w:r>
        <w:rPr>
          <w:i/>
          <w:color w:val="000000"/>
        </w:rPr>
        <w:t>General description of layout</w:t>
      </w:r>
    </w:p>
    <w:p w14:paraId="112EE957" w14:textId="77777777" w:rsidR="00DD02F4" w:rsidRDefault="00165B4A">
      <w:pPr>
        <w:numPr>
          <w:ilvl w:val="0"/>
          <w:numId w:val="5"/>
        </w:numPr>
        <w:pBdr>
          <w:top w:val="nil"/>
          <w:left w:val="nil"/>
          <w:bottom w:val="nil"/>
          <w:right w:val="nil"/>
          <w:between w:val="nil"/>
        </w:pBdr>
        <w:rPr>
          <w:i/>
          <w:color w:val="000000"/>
        </w:rPr>
      </w:pPr>
      <w:r>
        <w:rPr>
          <w:i/>
          <w:color w:val="000000"/>
        </w:rPr>
        <w:t>Insulation and weatherization (to</w:t>
      </w:r>
      <w:r>
        <w:rPr>
          <w:i/>
          <w:color w:val="000000"/>
        </w:rPr>
        <w:t xml:space="preserve"> the extent known)</w:t>
      </w:r>
    </w:p>
    <w:p w14:paraId="4FBA7C15" w14:textId="77777777" w:rsidR="00DD02F4" w:rsidRDefault="00165B4A">
      <w:pPr>
        <w:numPr>
          <w:ilvl w:val="0"/>
          <w:numId w:val="5"/>
        </w:numPr>
        <w:pBdr>
          <w:top w:val="nil"/>
          <w:left w:val="nil"/>
          <w:bottom w:val="nil"/>
          <w:right w:val="nil"/>
          <w:between w:val="nil"/>
        </w:pBdr>
        <w:rPr>
          <w:i/>
          <w:color w:val="000000"/>
        </w:rPr>
      </w:pPr>
      <w:r>
        <w:rPr>
          <w:i/>
          <w:color w:val="000000"/>
        </w:rPr>
        <w:t>Windows (original, replacement, double-paned, storm windows, etc.)</w:t>
      </w:r>
    </w:p>
    <w:p w14:paraId="4037046D" w14:textId="77777777" w:rsidR="00DD02F4" w:rsidRDefault="00DD02F4"/>
    <w:p w14:paraId="19B1986D" w14:textId="77777777" w:rsidR="00DD02F4" w:rsidRDefault="00165B4A">
      <w:pPr>
        <w:numPr>
          <w:ilvl w:val="0"/>
          <w:numId w:val="6"/>
        </w:numPr>
        <w:pBdr>
          <w:top w:val="nil"/>
          <w:left w:val="nil"/>
          <w:bottom w:val="nil"/>
          <w:right w:val="nil"/>
          <w:between w:val="nil"/>
        </w:pBdr>
        <w:rPr>
          <w:b/>
          <w:color w:val="000000"/>
        </w:rPr>
      </w:pPr>
      <w:r>
        <w:rPr>
          <w:b/>
          <w:color w:val="000000"/>
        </w:rPr>
        <w:t>Description of Existing Heating/Cooling System(s)</w:t>
      </w:r>
    </w:p>
    <w:p w14:paraId="4D31445F" w14:textId="77777777" w:rsidR="00DD02F4" w:rsidRDefault="00DD02F4">
      <w:pPr>
        <w:rPr>
          <w:b/>
        </w:rPr>
      </w:pPr>
    </w:p>
    <w:p w14:paraId="7618C1E2" w14:textId="77777777" w:rsidR="00DD02F4" w:rsidRDefault="00165B4A">
      <w:pPr>
        <w:ind w:left="360"/>
        <w:rPr>
          <w:i/>
        </w:rPr>
      </w:pPr>
      <w:r>
        <w:rPr>
          <w:i/>
        </w:rPr>
        <w:t>Provide a brief description of your present heating and cooling systems.</w:t>
      </w:r>
    </w:p>
    <w:p w14:paraId="2ED2DEFB" w14:textId="77777777" w:rsidR="00DD02F4" w:rsidRDefault="00165B4A">
      <w:pPr>
        <w:rPr>
          <w:b/>
        </w:rPr>
      </w:pPr>
      <w:r>
        <w:rPr>
          <w:i/>
        </w:rPr>
        <w:t xml:space="preserve"> </w:t>
      </w:r>
    </w:p>
    <w:p w14:paraId="6AC121F7" w14:textId="77777777" w:rsidR="00DD02F4" w:rsidRDefault="00165B4A">
      <w:pPr>
        <w:numPr>
          <w:ilvl w:val="0"/>
          <w:numId w:val="1"/>
        </w:numPr>
        <w:pBdr>
          <w:top w:val="nil"/>
          <w:left w:val="nil"/>
          <w:bottom w:val="nil"/>
          <w:right w:val="nil"/>
          <w:between w:val="nil"/>
        </w:pBdr>
        <w:rPr>
          <w:i/>
        </w:rPr>
      </w:pPr>
      <w:r>
        <w:rPr>
          <w:i/>
          <w:color w:val="000000"/>
        </w:rPr>
        <w:t>Heating</w:t>
      </w:r>
    </w:p>
    <w:p w14:paraId="0E40F852" w14:textId="77777777" w:rsidR="00DD02F4" w:rsidRDefault="00165B4A">
      <w:pPr>
        <w:numPr>
          <w:ilvl w:val="0"/>
          <w:numId w:val="2"/>
        </w:numPr>
        <w:pBdr>
          <w:top w:val="nil"/>
          <w:left w:val="nil"/>
          <w:bottom w:val="nil"/>
          <w:right w:val="nil"/>
          <w:between w:val="nil"/>
        </w:pBdr>
        <w:ind w:left="1080"/>
        <w:rPr>
          <w:i/>
        </w:rPr>
      </w:pPr>
      <w:r>
        <w:rPr>
          <w:i/>
          <w:color w:val="000000"/>
        </w:rPr>
        <w:t>Fuel (oil, gas, electric, etc.)</w:t>
      </w:r>
    </w:p>
    <w:p w14:paraId="6D83115E" w14:textId="77777777" w:rsidR="00DD02F4" w:rsidRDefault="00165B4A">
      <w:pPr>
        <w:numPr>
          <w:ilvl w:val="0"/>
          <w:numId w:val="2"/>
        </w:numPr>
        <w:pBdr>
          <w:top w:val="nil"/>
          <w:left w:val="nil"/>
          <w:bottom w:val="nil"/>
          <w:right w:val="nil"/>
          <w:between w:val="nil"/>
        </w:pBdr>
        <w:ind w:left="1080"/>
        <w:rPr>
          <w:i/>
        </w:rPr>
      </w:pPr>
      <w:r>
        <w:rPr>
          <w:i/>
          <w:color w:val="000000"/>
        </w:rPr>
        <w:t>Type (forced hot air, forced hot water, steam, baseboard, radiator, etc.)</w:t>
      </w:r>
    </w:p>
    <w:p w14:paraId="583E2A19" w14:textId="77777777" w:rsidR="00DD02F4" w:rsidRDefault="00165B4A">
      <w:pPr>
        <w:numPr>
          <w:ilvl w:val="0"/>
          <w:numId w:val="2"/>
        </w:numPr>
        <w:pBdr>
          <w:top w:val="nil"/>
          <w:left w:val="nil"/>
          <w:bottom w:val="nil"/>
          <w:right w:val="nil"/>
          <w:between w:val="nil"/>
        </w:pBdr>
        <w:ind w:left="1080"/>
        <w:rPr>
          <w:i/>
        </w:rPr>
      </w:pPr>
      <w:r>
        <w:rPr>
          <w:i/>
          <w:color w:val="000000"/>
        </w:rPr>
        <w:t>Age</w:t>
      </w:r>
    </w:p>
    <w:p w14:paraId="63E1F119" w14:textId="77777777" w:rsidR="00DD02F4" w:rsidRDefault="00165B4A">
      <w:pPr>
        <w:numPr>
          <w:ilvl w:val="0"/>
          <w:numId w:val="2"/>
        </w:numPr>
        <w:pBdr>
          <w:top w:val="nil"/>
          <w:left w:val="nil"/>
          <w:bottom w:val="nil"/>
          <w:right w:val="nil"/>
          <w:between w:val="nil"/>
        </w:pBdr>
        <w:ind w:left="1080"/>
        <w:rPr>
          <w:i/>
        </w:rPr>
      </w:pPr>
      <w:r>
        <w:rPr>
          <w:i/>
          <w:color w:val="000000"/>
        </w:rPr>
        <w:t>Location in residence</w:t>
      </w:r>
    </w:p>
    <w:p w14:paraId="6DEB3B20" w14:textId="77777777" w:rsidR="00DD02F4" w:rsidRDefault="00165B4A">
      <w:pPr>
        <w:numPr>
          <w:ilvl w:val="0"/>
          <w:numId w:val="1"/>
        </w:numPr>
        <w:pBdr>
          <w:top w:val="nil"/>
          <w:left w:val="nil"/>
          <w:bottom w:val="nil"/>
          <w:right w:val="nil"/>
          <w:between w:val="nil"/>
        </w:pBdr>
        <w:rPr>
          <w:i/>
        </w:rPr>
      </w:pPr>
      <w:r>
        <w:rPr>
          <w:i/>
          <w:color w:val="000000"/>
        </w:rPr>
        <w:t>Cooling</w:t>
      </w:r>
    </w:p>
    <w:p w14:paraId="74481BCE" w14:textId="77777777" w:rsidR="00DD02F4" w:rsidRDefault="00165B4A">
      <w:pPr>
        <w:numPr>
          <w:ilvl w:val="0"/>
          <w:numId w:val="2"/>
        </w:numPr>
        <w:pBdr>
          <w:top w:val="nil"/>
          <w:left w:val="nil"/>
          <w:bottom w:val="nil"/>
          <w:right w:val="nil"/>
          <w:between w:val="nil"/>
        </w:pBdr>
        <w:ind w:left="1080"/>
        <w:rPr>
          <w:i/>
        </w:rPr>
      </w:pPr>
      <w:r>
        <w:rPr>
          <w:i/>
          <w:color w:val="000000"/>
        </w:rPr>
        <w:t>Type (Central, window, none, etc.)</w:t>
      </w:r>
    </w:p>
    <w:p w14:paraId="0D5F9E4F" w14:textId="77777777" w:rsidR="00DD02F4" w:rsidRDefault="00165B4A">
      <w:pPr>
        <w:numPr>
          <w:ilvl w:val="0"/>
          <w:numId w:val="2"/>
        </w:numPr>
        <w:pBdr>
          <w:top w:val="nil"/>
          <w:left w:val="nil"/>
          <w:bottom w:val="nil"/>
          <w:right w:val="nil"/>
          <w:between w:val="nil"/>
        </w:pBdr>
        <w:ind w:left="1080"/>
        <w:rPr>
          <w:i/>
        </w:rPr>
      </w:pPr>
      <w:r>
        <w:rPr>
          <w:i/>
          <w:color w:val="000000"/>
        </w:rPr>
        <w:t>Age of system</w:t>
      </w:r>
    </w:p>
    <w:p w14:paraId="2848E28A" w14:textId="77777777" w:rsidR="00DD02F4" w:rsidRDefault="00165B4A">
      <w:pPr>
        <w:numPr>
          <w:ilvl w:val="0"/>
          <w:numId w:val="1"/>
        </w:numPr>
        <w:pBdr>
          <w:top w:val="nil"/>
          <w:left w:val="nil"/>
          <w:bottom w:val="nil"/>
          <w:right w:val="nil"/>
          <w:between w:val="nil"/>
        </w:pBdr>
        <w:rPr>
          <w:i/>
        </w:rPr>
      </w:pPr>
      <w:r>
        <w:rPr>
          <w:i/>
          <w:color w:val="000000"/>
        </w:rPr>
        <w:t>Hot water heating (if applicable)</w:t>
      </w:r>
    </w:p>
    <w:p w14:paraId="0F27978F" w14:textId="77777777" w:rsidR="00DD02F4" w:rsidRDefault="00165B4A">
      <w:pPr>
        <w:numPr>
          <w:ilvl w:val="0"/>
          <w:numId w:val="2"/>
        </w:numPr>
        <w:pBdr>
          <w:top w:val="nil"/>
          <w:left w:val="nil"/>
          <w:bottom w:val="nil"/>
          <w:right w:val="nil"/>
          <w:between w:val="nil"/>
        </w:pBdr>
        <w:ind w:left="1080"/>
        <w:rPr>
          <w:i/>
        </w:rPr>
      </w:pPr>
      <w:r>
        <w:rPr>
          <w:i/>
          <w:color w:val="000000"/>
        </w:rPr>
        <w:t>Fuel (oil, gas, electric, etc.)</w:t>
      </w:r>
    </w:p>
    <w:p w14:paraId="7CEE111A" w14:textId="77777777" w:rsidR="00DD02F4" w:rsidRDefault="00165B4A">
      <w:pPr>
        <w:numPr>
          <w:ilvl w:val="0"/>
          <w:numId w:val="2"/>
        </w:numPr>
        <w:pBdr>
          <w:top w:val="nil"/>
          <w:left w:val="nil"/>
          <w:bottom w:val="nil"/>
          <w:right w:val="nil"/>
          <w:between w:val="nil"/>
        </w:pBdr>
        <w:ind w:left="1080"/>
        <w:rPr>
          <w:i/>
          <w:color w:val="000000"/>
        </w:rPr>
      </w:pPr>
      <w:r>
        <w:rPr>
          <w:i/>
          <w:color w:val="000000"/>
        </w:rPr>
        <w:t>Type (Stand-alone storage tank wa</w:t>
      </w:r>
      <w:r>
        <w:rPr>
          <w:i/>
          <w:color w:val="000000"/>
        </w:rPr>
        <w:t>ter heater, main boiler or furnace and storage tank, tankless (aka on-demand) water heater, heat pump water heater</w:t>
      </w:r>
    </w:p>
    <w:p w14:paraId="54130F93" w14:textId="77777777" w:rsidR="00DD02F4" w:rsidRDefault="00165B4A">
      <w:pPr>
        <w:numPr>
          <w:ilvl w:val="0"/>
          <w:numId w:val="2"/>
        </w:numPr>
        <w:pBdr>
          <w:top w:val="nil"/>
          <w:left w:val="nil"/>
          <w:bottom w:val="nil"/>
          <w:right w:val="nil"/>
          <w:between w:val="nil"/>
        </w:pBdr>
        <w:ind w:left="1080"/>
        <w:rPr>
          <w:i/>
        </w:rPr>
      </w:pPr>
      <w:r>
        <w:rPr>
          <w:i/>
          <w:color w:val="000000"/>
        </w:rPr>
        <w:t>Age of system</w:t>
      </w:r>
    </w:p>
    <w:p w14:paraId="7A49616D" w14:textId="77777777" w:rsidR="00DD02F4" w:rsidRDefault="00165B4A">
      <w:pPr>
        <w:numPr>
          <w:ilvl w:val="0"/>
          <w:numId w:val="2"/>
        </w:numPr>
        <w:pBdr>
          <w:top w:val="nil"/>
          <w:left w:val="nil"/>
          <w:bottom w:val="nil"/>
          <w:right w:val="nil"/>
          <w:between w:val="nil"/>
        </w:pBdr>
        <w:ind w:left="1080"/>
        <w:rPr>
          <w:i/>
        </w:rPr>
      </w:pPr>
      <w:r>
        <w:rPr>
          <w:i/>
          <w:color w:val="000000"/>
        </w:rPr>
        <w:t>Location in residence</w:t>
      </w:r>
    </w:p>
    <w:p w14:paraId="6C2B896E" w14:textId="77777777" w:rsidR="00DD02F4" w:rsidRDefault="00DD02F4"/>
    <w:p w14:paraId="5D444475" w14:textId="77777777" w:rsidR="00DD02F4" w:rsidRDefault="00165B4A">
      <w:pPr>
        <w:ind w:left="360"/>
        <w:rPr>
          <w:i/>
        </w:rPr>
      </w:pPr>
      <w:r>
        <w:rPr>
          <w:i/>
        </w:rPr>
        <w:lastRenderedPageBreak/>
        <w:t>Will you be retaining any or all of these systems (to heat specific areas or as back-up systems) or replacing them in their entirety?</w:t>
      </w:r>
    </w:p>
    <w:p w14:paraId="1F033451" w14:textId="77777777" w:rsidR="00DD02F4" w:rsidRDefault="00DD02F4"/>
    <w:p w14:paraId="58FACBE9" w14:textId="77777777" w:rsidR="00DD02F4" w:rsidRDefault="00165B4A">
      <w:pPr>
        <w:numPr>
          <w:ilvl w:val="0"/>
          <w:numId w:val="6"/>
        </w:numPr>
        <w:pBdr>
          <w:top w:val="nil"/>
          <w:left w:val="nil"/>
          <w:bottom w:val="nil"/>
          <w:right w:val="nil"/>
          <w:between w:val="nil"/>
        </w:pBdr>
        <w:rPr>
          <w:b/>
          <w:color w:val="000000"/>
        </w:rPr>
      </w:pPr>
      <w:r>
        <w:rPr>
          <w:b/>
          <w:color w:val="000000"/>
        </w:rPr>
        <w:t>Description of Issues and Problems to be addressed by the New System</w:t>
      </w:r>
    </w:p>
    <w:p w14:paraId="286D843C" w14:textId="77777777" w:rsidR="00DD02F4" w:rsidRDefault="00DD02F4">
      <w:pPr>
        <w:rPr>
          <w:b/>
        </w:rPr>
      </w:pPr>
    </w:p>
    <w:p w14:paraId="0C76BC6E" w14:textId="77777777" w:rsidR="00DD02F4" w:rsidRDefault="00165B4A">
      <w:pPr>
        <w:ind w:left="360"/>
        <w:rPr>
          <w:i/>
        </w:rPr>
      </w:pPr>
      <w:r>
        <w:rPr>
          <w:i/>
        </w:rPr>
        <w:t>Provide a brief description of any problems, issues, or concerns (if any) that have led you to consider replacing your present heating/cooling system(s).</w:t>
      </w:r>
    </w:p>
    <w:p w14:paraId="42277824" w14:textId="77777777" w:rsidR="00DD02F4" w:rsidRDefault="00DD02F4">
      <w:pPr>
        <w:rPr>
          <w:b/>
        </w:rPr>
      </w:pPr>
    </w:p>
    <w:p w14:paraId="7F38CF0C" w14:textId="77777777" w:rsidR="00DD02F4" w:rsidRDefault="00165B4A">
      <w:pPr>
        <w:ind w:left="360"/>
        <w:rPr>
          <w:i/>
        </w:rPr>
      </w:pPr>
      <w:r>
        <w:rPr>
          <w:i/>
        </w:rPr>
        <w:t>Examples:</w:t>
      </w:r>
    </w:p>
    <w:p w14:paraId="416BF49F" w14:textId="77777777" w:rsidR="00DD02F4" w:rsidRDefault="00165B4A">
      <w:pPr>
        <w:numPr>
          <w:ilvl w:val="0"/>
          <w:numId w:val="7"/>
        </w:numPr>
        <w:pBdr>
          <w:top w:val="nil"/>
          <w:left w:val="nil"/>
          <w:bottom w:val="nil"/>
          <w:right w:val="nil"/>
          <w:between w:val="nil"/>
        </w:pBdr>
        <w:ind w:left="720"/>
        <w:rPr>
          <w:i/>
        </w:rPr>
      </w:pPr>
      <w:r>
        <w:rPr>
          <w:i/>
          <w:color w:val="000000"/>
        </w:rPr>
        <w:t xml:space="preserve">Noisy </w:t>
      </w:r>
    </w:p>
    <w:p w14:paraId="65945BF0" w14:textId="77777777" w:rsidR="00DD02F4" w:rsidRDefault="00165B4A">
      <w:pPr>
        <w:numPr>
          <w:ilvl w:val="0"/>
          <w:numId w:val="7"/>
        </w:numPr>
        <w:pBdr>
          <w:top w:val="nil"/>
          <w:left w:val="nil"/>
          <w:bottom w:val="nil"/>
          <w:right w:val="nil"/>
          <w:between w:val="nil"/>
        </w:pBdr>
        <w:ind w:left="720"/>
        <w:rPr>
          <w:i/>
        </w:rPr>
      </w:pPr>
      <w:r>
        <w:rPr>
          <w:i/>
          <w:color w:val="000000"/>
        </w:rPr>
        <w:t>Single speed f</w:t>
      </w:r>
      <w:r>
        <w:rPr>
          <w:i/>
          <w:color w:val="000000"/>
        </w:rPr>
        <w:t>an</w:t>
      </w:r>
    </w:p>
    <w:p w14:paraId="079800C6" w14:textId="77777777" w:rsidR="00DD02F4" w:rsidRDefault="00165B4A">
      <w:pPr>
        <w:numPr>
          <w:ilvl w:val="0"/>
          <w:numId w:val="7"/>
        </w:numPr>
        <w:pBdr>
          <w:top w:val="nil"/>
          <w:left w:val="nil"/>
          <w:bottom w:val="nil"/>
          <w:right w:val="nil"/>
          <w:between w:val="nil"/>
        </w:pBdr>
        <w:ind w:left="720"/>
        <w:rPr>
          <w:i/>
        </w:rPr>
      </w:pPr>
      <w:r>
        <w:rPr>
          <w:i/>
          <w:color w:val="000000"/>
        </w:rPr>
        <w:t>Runs and then can get stuffy or clammy (in summer between AC cycles) or chilly (in the winter between heating cycles)</w:t>
      </w:r>
    </w:p>
    <w:p w14:paraId="6D6265B2" w14:textId="77777777" w:rsidR="00DD02F4" w:rsidRDefault="00165B4A">
      <w:pPr>
        <w:numPr>
          <w:ilvl w:val="0"/>
          <w:numId w:val="7"/>
        </w:numPr>
        <w:pBdr>
          <w:top w:val="nil"/>
          <w:left w:val="nil"/>
          <w:bottom w:val="nil"/>
          <w:right w:val="nil"/>
          <w:between w:val="nil"/>
        </w:pBdr>
        <w:ind w:left="720"/>
        <w:rPr>
          <w:i/>
        </w:rPr>
      </w:pPr>
      <w:r>
        <w:rPr>
          <w:i/>
          <w:color w:val="000000"/>
        </w:rPr>
        <w:t>No zones</w:t>
      </w:r>
    </w:p>
    <w:p w14:paraId="72E45F96" w14:textId="77777777" w:rsidR="00DD02F4" w:rsidRDefault="00165B4A">
      <w:pPr>
        <w:numPr>
          <w:ilvl w:val="0"/>
          <w:numId w:val="7"/>
        </w:numPr>
        <w:pBdr>
          <w:top w:val="nil"/>
          <w:left w:val="nil"/>
          <w:bottom w:val="nil"/>
          <w:right w:val="nil"/>
          <w:between w:val="nil"/>
        </w:pBdr>
        <w:ind w:left="720"/>
        <w:rPr>
          <w:i/>
        </w:rPr>
      </w:pPr>
      <w:r>
        <w:rPr>
          <w:i/>
          <w:color w:val="000000"/>
        </w:rPr>
        <w:t>Uneven heating</w:t>
      </w:r>
    </w:p>
    <w:p w14:paraId="3E33FC7F" w14:textId="77777777" w:rsidR="00DD02F4" w:rsidRDefault="00165B4A">
      <w:pPr>
        <w:numPr>
          <w:ilvl w:val="0"/>
          <w:numId w:val="7"/>
        </w:numPr>
        <w:pBdr>
          <w:top w:val="nil"/>
          <w:left w:val="nil"/>
          <w:bottom w:val="nil"/>
          <w:right w:val="nil"/>
          <w:between w:val="nil"/>
        </w:pBdr>
        <w:ind w:left="720"/>
        <w:rPr>
          <w:i/>
        </w:rPr>
      </w:pPr>
      <w:r>
        <w:rPr>
          <w:i/>
          <w:color w:val="000000"/>
        </w:rPr>
        <w:t>Areas not heated/cooled</w:t>
      </w:r>
    </w:p>
    <w:p w14:paraId="6B6A697A" w14:textId="77777777" w:rsidR="00DD02F4" w:rsidRDefault="00165B4A">
      <w:pPr>
        <w:numPr>
          <w:ilvl w:val="0"/>
          <w:numId w:val="7"/>
        </w:numPr>
        <w:pBdr>
          <w:top w:val="nil"/>
          <w:left w:val="nil"/>
          <w:bottom w:val="nil"/>
          <w:right w:val="nil"/>
          <w:between w:val="nil"/>
        </w:pBdr>
        <w:ind w:left="720"/>
        <w:rPr>
          <w:i/>
        </w:rPr>
      </w:pPr>
      <w:r>
        <w:rPr>
          <w:i/>
          <w:color w:val="000000"/>
        </w:rPr>
        <w:t>System old or in need of repair</w:t>
      </w:r>
    </w:p>
    <w:p w14:paraId="6C5D6940" w14:textId="77777777" w:rsidR="00DD02F4" w:rsidRDefault="00165B4A">
      <w:pPr>
        <w:numPr>
          <w:ilvl w:val="0"/>
          <w:numId w:val="7"/>
        </w:numPr>
        <w:pBdr>
          <w:top w:val="nil"/>
          <w:left w:val="nil"/>
          <w:bottom w:val="nil"/>
          <w:right w:val="nil"/>
          <w:between w:val="nil"/>
        </w:pBdr>
        <w:ind w:left="720"/>
        <w:rPr>
          <w:i/>
        </w:rPr>
      </w:pPr>
      <w:r>
        <w:rPr>
          <w:i/>
          <w:color w:val="000000"/>
        </w:rPr>
        <w:t>Expensive to operate</w:t>
      </w:r>
    </w:p>
    <w:p w14:paraId="569BA6DF" w14:textId="77777777" w:rsidR="00DD02F4" w:rsidRDefault="00165B4A">
      <w:pPr>
        <w:numPr>
          <w:ilvl w:val="0"/>
          <w:numId w:val="7"/>
        </w:numPr>
        <w:pBdr>
          <w:top w:val="nil"/>
          <w:left w:val="nil"/>
          <w:bottom w:val="nil"/>
          <w:right w:val="nil"/>
          <w:between w:val="nil"/>
        </w:pBdr>
        <w:ind w:left="720"/>
        <w:rPr>
          <w:i/>
        </w:rPr>
      </w:pPr>
      <w:r>
        <w:rPr>
          <w:i/>
          <w:color w:val="000000"/>
        </w:rPr>
        <w:t>No Air conditioning</w:t>
      </w:r>
    </w:p>
    <w:p w14:paraId="2C5DA523" w14:textId="77777777" w:rsidR="00DD02F4" w:rsidRDefault="00165B4A">
      <w:pPr>
        <w:numPr>
          <w:ilvl w:val="0"/>
          <w:numId w:val="7"/>
        </w:numPr>
        <w:pBdr>
          <w:top w:val="nil"/>
          <w:left w:val="nil"/>
          <w:bottom w:val="nil"/>
          <w:right w:val="nil"/>
          <w:between w:val="nil"/>
        </w:pBdr>
        <w:ind w:left="720"/>
      </w:pPr>
      <w:r>
        <w:rPr>
          <w:i/>
          <w:color w:val="000000"/>
        </w:rPr>
        <w:t>Etc.</w:t>
      </w:r>
      <w:r>
        <w:rPr>
          <w:i/>
          <w:color w:val="000000"/>
        </w:rPr>
        <w:br/>
      </w:r>
    </w:p>
    <w:p w14:paraId="1F94E750" w14:textId="77777777" w:rsidR="00DD02F4" w:rsidRDefault="00165B4A">
      <w:pPr>
        <w:numPr>
          <w:ilvl w:val="0"/>
          <w:numId w:val="6"/>
        </w:numPr>
        <w:pBdr>
          <w:top w:val="nil"/>
          <w:left w:val="nil"/>
          <w:bottom w:val="nil"/>
          <w:right w:val="nil"/>
          <w:between w:val="nil"/>
        </w:pBdr>
        <w:rPr>
          <w:b/>
          <w:color w:val="000000"/>
        </w:rPr>
      </w:pPr>
      <w:r>
        <w:rPr>
          <w:b/>
          <w:color w:val="000000"/>
        </w:rPr>
        <w:t>Descript</w:t>
      </w:r>
      <w:r>
        <w:rPr>
          <w:b/>
          <w:color w:val="000000"/>
        </w:rPr>
        <w:t>ion of Goals/Objectives</w:t>
      </w:r>
    </w:p>
    <w:p w14:paraId="2E7AB95C" w14:textId="77777777" w:rsidR="00DD02F4" w:rsidRDefault="00DD02F4">
      <w:pPr>
        <w:pBdr>
          <w:top w:val="nil"/>
          <w:left w:val="nil"/>
          <w:bottom w:val="nil"/>
          <w:right w:val="nil"/>
          <w:between w:val="nil"/>
        </w:pBdr>
        <w:ind w:left="360"/>
        <w:rPr>
          <w:color w:val="000000"/>
        </w:rPr>
      </w:pPr>
    </w:p>
    <w:p w14:paraId="3525DB55" w14:textId="77777777" w:rsidR="00DD02F4" w:rsidRDefault="00165B4A">
      <w:pPr>
        <w:ind w:left="360"/>
        <w:rPr>
          <w:i/>
        </w:rPr>
      </w:pPr>
      <w:r>
        <w:rPr>
          <w:i/>
        </w:rPr>
        <w:t>Provide a brief description of the goals and objectives you wish to see as a result of this project.</w:t>
      </w:r>
    </w:p>
    <w:p w14:paraId="085C2EB7" w14:textId="77777777" w:rsidR="00DD02F4" w:rsidRDefault="00DD02F4">
      <w:pPr>
        <w:pBdr>
          <w:top w:val="nil"/>
          <w:left w:val="nil"/>
          <w:bottom w:val="nil"/>
          <w:right w:val="nil"/>
          <w:between w:val="nil"/>
        </w:pBdr>
        <w:ind w:left="360"/>
        <w:rPr>
          <w:color w:val="000000"/>
        </w:rPr>
      </w:pPr>
    </w:p>
    <w:p w14:paraId="5378C5FF" w14:textId="77777777" w:rsidR="00DD02F4" w:rsidRDefault="00165B4A">
      <w:pPr>
        <w:ind w:left="360"/>
        <w:rPr>
          <w:i/>
        </w:rPr>
      </w:pPr>
      <w:r>
        <w:rPr>
          <w:i/>
        </w:rPr>
        <w:t>Examples:</w:t>
      </w:r>
    </w:p>
    <w:p w14:paraId="5B50A539" w14:textId="77777777" w:rsidR="00DD02F4" w:rsidRDefault="00165B4A">
      <w:pPr>
        <w:numPr>
          <w:ilvl w:val="0"/>
          <w:numId w:val="3"/>
        </w:numPr>
        <w:pBdr>
          <w:top w:val="nil"/>
          <w:left w:val="nil"/>
          <w:bottom w:val="nil"/>
          <w:right w:val="nil"/>
          <w:between w:val="nil"/>
        </w:pBdr>
        <w:ind w:left="720"/>
        <w:rPr>
          <w:i/>
        </w:rPr>
      </w:pPr>
      <w:r>
        <w:rPr>
          <w:i/>
          <w:color w:val="000000"/>
        </w:rPr>
        <w:t>Save money</w:t>
      </w:r>
    </w:p>
    <w:p w14:paraId="3FDF5087" w14:textId="77777777" w:rsidR="00DD02F4" w:rsidRDefault="00165B4A">
      <w:pPr>
        <w:numPr>
          <w:ilvl w:val="0"/>
          <w:numId w:val="3"/>
        </w:numPr>
        <w:pBdr>
          <w:top w:val="nil"/>
          <w:left w:val="nil"/>
          <w:bottom w:val="nil"/>
          <w:right w:val="nil"/>
          <w:between w:val="nil"/>
        </w:pBdr>
        <w:ind w:left="720"/>
        <w:rPr>
          <w:i/>
        </w:rPr>
      </w:pPr>
      <w:r>
        <w:rPr>
          <w:i/>
          <w:color w:val="000000"/>
        </w:rPr>
        <w:t>Reduce carbon footprint</w:t>
      </w:r>
    </w:p>
    <w:p w14:paraId="75211631" w14:textId="77777777" w:rsidR="00DD02F4" w:rsidRDefault="00165B4A">
      <w:pPr>
        <w:numPr>
          <w:ilvl w:val="0"/>
          <w:numId w:val="3"/>
        </w:numPr>
        <w:pBdr>
          <w:top w:val="nil"/>
          <w:left w:val="nil"/>
          <w:bottom w:val="nil"/>
          <w:right w:val="nil"/>
          <w:between w:val="nil"/>
        </w:pBdr>
        <w:ind w:left="720"/>
        <w:rPr>
          <w:i/>
        </w:rPr>
      </w:pPr>
      <w:r>
        <w:rPr>
          <w:i/>
          <w:color w:val="000000"/>
        </w:rPr>
        <w:t>Heat/cool problem areas</w:t>
      </w:r>
    </w:p>
    <w:p w14:paraId="115D5D20" w14:textId="77777777" w:rsidR="00DD02F4" w:rsidRDefault="00165B4A">
      <w:pPr>
        <w:numPr>
          <w:ilvl w:val="0"/>
          <w:numId w:val="3"/>
        </w:numPr>
        <w:pBdr>
          <w:top w:val="nil"/>
          <w:left w:val="nil"/>
          <w:bottom w:val="nil"/>
          <w:right w:val="nil"/>
          <w:between w:val="nil"/>
        </w:pBdr>
        <w:ind w:left="720"/>
        <w:rPr>
          <w:i/>
        </w:rPr>
      </w:pPr>
      <w:r>
        <w:rPr>
          <w:i/>
          <w:color w:val="000000"/>
        </w:rPr>
        <w:t>Quieter</w:t>
      </w:r>
    </w:p>
    <w:p w14:paraId="45CA49E6" w14:textId="77777777" w:rsidR="00DD02F4" w:rsidRDefault="00165B4A">
      <w:pPr>
        <w:numPr>
          <w:ilvl w:val="0"/>
          <w:numId w:val="3"/>
        </w:numPr>
        <w:pBdr>
          <w:top w:val="nil"/>
          <w:left w:val="nil"/>
          <w:bottom w:val="nil"/>
          <w:right w:val="nil"/>
          <w:between w:val="nil"/>
        </w:pBdr>
        <w:ind w:left="720"/>
        <w:rPr>
          <w:i/>
        </w:rPr>
      </w:pPr>
      <w:r>
        <w:rPr>
          <w:i/>
          <w:color w:val="000000"/>
        </w:rPr>
        <w:t>Move air more uniformly</w:t>
      </w:r>
    </w:p>
    <w:p w14:paraId="7C81DC03" w14:textId="77777777" w:rsidR="00DD02F4" w:rsidRDefault="00165B4A">
      <w:pPr>
        <w:numPr>
          <w:ilvl w:val="0"/>
          <w:numId w:val="3"/>
        </w:numPr>
        <w:pBdr>
          <w:top w:val="nil"/>
          <w:left w:val="nil"/>
          <w:bottom w:val="nil"/>
          <w:right w:val="nil"/>
          <w:between w:val="nil"/>
        </w:pBdr>
        <w:ind w:left="720"/>
        <w:rPr>
          <w:i/>
        </w:rPr>
      </w:pPr>
      <w:r>
        <w:rPr>
          <w:i/>
          <w:color w:val="000000"/>
        </w:rPr>
        <w:t>Efficiency</w:t>
      </w:r>
    </w:p>
    <w:p w14:paraId="1CE248AB" w14:textId="77777777" w:rsidR="00DD02F4" w:rsidRDefault="00165B4A">
      <w:pPr>
        <w:numPr>
          <w:ilvl w:val="0"/>
          <w:numId w:val="3"/>
        </w:numPr>
        <w:pBdr>
          <w:top w:val="nil"/>
          <w:left w:val="nil"/>
          <w:bottom w:val="nil"/>
          <w:right w:val="nil"/>
          <w:between w:val="nil"/>
        </w:pBdr>
        <w:ind w:left="720"/>
        <w:rPr>
          <w:i/>
        </w:rPr>
      </w:pPr>
      <w:r>
        <w:rPr>
          <w:i/>
          <w:color w:val="000000"/>
        </w:rPr>
        <w:t>Add zones</w:t>
      </w:r>
    </w:p>
    <w:p w14:paraId="300A790D" w14:textId="77777777" w:rsidR="00DD02F4" w:rsidRDefault="00165B4A">
      <w:pPr>
        <w:numPr>
          <w:ilvl w:val="0"/>
          <w:numId w:val="3"/>
        </w:numPr>
        <w:pBdr>
          <w:top w:val="nil"/>
          <w:left w:val="nil"/>
          <w:bottom w:val="nil"/>
          <w:right w:val="nil"/>
          <w:between w:val="nil"/>
        </w:pBdr>
        <w:ind w:left="720"/>
        <w:rPr>
          <w:i/>
        </w:rPr>
      </w:pPr>
      <w:r>
        <w:rPr>
          <w:i/>
          <w:color w:val="000000"/>
        </w:rPr>
        <w:t>Add Air conditioning and dehumidification</w:t>
      </w:r>
      <w:r>
        <w:rPr>
          <w:i/>
        </w:rPr>
        <w:br/>
      </w:r>
    </w:p>
    <w:p w14:paraId="1CD2B2A7" w14:textId="77777777" w:rsidR="00DD02F4" w:rsidRDefault="00165B4A">
      <w:pPr>
        <w:numPr>
          <w:ilvl w:val="0"/>
          <w:numId w:val="6"/>
        </w:numPr>
        <w:pBdr>
          <w:top w:val="nil"/>
          <w:left w:val="nil"/>
          <w:bottom w:val="nil"/>
          <w:right w:val="nil"/>
          <w:between w:val="nil"/>
        </w:pBdr>
        <w:rPr>
          <w:b/>
          <w:color w:val="000000"/>
        </w:rPr>
      </w:pPr>
      <w:r>
        <w:rPr>
          <w:b/>
          <w:color w:val="000000"/>
        </w:rPr>
        <w:t xml:space="preserve">Description of any other requirements, limitations, caveats, etc. </w:t>
      </w:r>
    </w:p>
    <w:p w14:paraId="5A1C7CB8" w14:textId="77777777" w:rsidR="00DD02F4" w:rsidRDefault="00DD02F4">
      <w:pPr>
        <w:pBdr>
          <w:top w:val="nil"/>
          <w:left w:val="nil"/>
          <w:bottom w:val="nil"/>
          <w:right w:val="nil"/>
          <w:between w:val="nil"/>
        </w:pBdr>
        <w:rPr>
          <w:b/>
          <w:color w:val="000000"/>
        </w:rPr>
      </w:pPr>
    </w:p>
    <w:p w14:paraId="11E986B3" w14:textId="77777777" w:rsidR="00DD02F4" w:rsidRDefault="00165B4A">
      <w:pPr>
        <w:ind w:left="360"/>
        <w:rPr>
          <w:i/>
        </w:rPr>
      </w:pPr>
      <w:r>
        <w:rPr>
          <w:i/>
        </w:rPr>
        <w:t>Examples:</w:t>
      </w:r>
    </w:p>
    <w:p w14:paraId="46E12B10" w14:textId="77777777" w:rsidR="00DD02F4" w:rsidRDefault="00165B4A">
      <w:pPr>
        <w:numPr>
          <w:ilvl w:val="0"/>
          <w:numId w:val="3"/>
        </w:numPr>
        <w:pBdr>
          <w:top w:val="nil"/>
          <w:left w:val="nil"/>
          <w:bottom w:val="nil"/>
          <w:right w:val="nil"/>
          <w:between w:val="nil"/>
        </w:pBdr>
        <w:ind w:left="720"/>
        <w:rPr>
          <w:i/>
        </w:rPr>
      </w:pPr>
      <w:r>
        <w:rPr>
          <w:i/>
          <w:color w:val="000000"/>
        </w:rPr>
        <w:t>Access to work area</w:t>
      </w:r>
    </w:p>
    <w:p w14:paraId="473DDAD4" w14:textId="77777777" w:rsidR="00DD02F4" w:rsidRDefault="00165B4A">
      <w:pPr>
        <w:numPr>
          <w:ilvl w:val="0"/>
          <w:numId w:val="3"/>
        </w:numPr>
        <w:pBdr>
          <w:top w:val="nil"/>
          <w:left w:val="nil"/>
          <w:bottom w:val="nil"/>
          <w:right w:val="nil"/>
          <w:between w:val="nil"/>
        </w:pBdr>
        <w:ind w:left="720"/>
        <w:rPr>
          <w:i/>
        </w:rPr>
      </w:pPr>
      <w:r>
        <w:rPr>
          <w:i/>
          <w:color w:val="000000"/>
        </w:rPr>
        <w:t>Coordination with other construction/projects</w:t>
      </w:r>
    </w:p>
    <w:p w14:paraId="2B00E4F0" w14:textId="77777777" w:rsidR="00DD02F4" w:rsidRDefault="00165B4A">
      <w:pPr>
        <w:numPr>
          <w:ilvl w:val="0"/>
          <w:numId w:val="3"/>
        </w:numPr>
        <w:pBdr>
          <w:top w:val="nil"/>
          <w:left w:val="nil"/>
          <w:bottom w:val="nil"/>
          <w:right w:val="nil"/>
          <w:between w:val="nil"/>
        </w:pBdr>
        <w:ind w:left="720"/>
        <w:rPr>
          <w:i/>
        </w:rPr>
      </w:pPr>
      <w:r>
        <w:rPr>
          <w:i/>
          <w:color w:val="000000"/>
        </w:rPr>
        <w:t>Timeframes</w:t>
      </w:r>
    </w:p>
    <w:p w14:paraId="5C5B9092" w14:textId="77777777" w:rsidR="00DD02F4" w:rsidRDefault="00165B4A">
      <w:pPr>
        <w:numPr>
          <w:ilvl w:val="0"/>
          <w:numId w:val="3"/>
        </w:numPr>
        <w:pBdr>
          <w:top w:val="nil"/>
          <w:left w:val="nil"/>
          <w:bottom w:val="nil"/>
          <w:right w:val="nil"/>
          <w:between w:val="nil"/>
        </w:pBdr>
        <w:ind w:left="720"/>
      </w:pPr>
      <w:r>
        <w:rPr>
          <w:i/>
          <w:color w:val="000000"/>
        </w:rPr>
        <w:t>Etc.</w:t>
      </w:r>
    </w:p>
    <w:sectPr w:rsidR="00DD02F4">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94915" w14:textId="77777777" w:rsidR="00165B4A" w:rsidRDefault="00165B4A">
      <w:r>
        <w:separator/>
      </w:r>
    </w:p>
  </w:endnote>
  <w:endnote w:type="continuationSeparator" w:id="0">
    <w:p w14:paraId="05BA0FF5" w14:textId="77777777" w:rsidR="00165B4A" w:rsidRDefault="0016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FD9E9" w14:textId="77777777" w:rsidR="00165B4A" w:rsidRDefault="00165B4A">
      <w:r>
        <w:separator/>
      </w:r>
    </w:p>
  </w:footnote>
  <w:footnote w:type="continuationSeparator" w:id="0">
    <w:p w14:paraId="1883FBE9" w14:textId="77777777" w:rsidR="00165B4A" w:rsidRDefault="0016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ECABF" w14:textId="77777777" w:rsidR="00DD02F4" w:rsidRDefault="00165B4A">
    <w:pPr>
      <w:pBdr>
        <w:top w:val="nil"/>
        <w:left w:val="nil"/>
        <w:bottom w:val="nil"/>
        <w:right w:val="nil"/>
        <w:between w:val="nil"/>
      </w:pBdr>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 xml:space="preserve">Heating/Cooling RFQ Page </w:t>
    </w:r>
    <w:r>
      <w:rPr>
        <w:color w:val="000000"/>
        <w:sz w:val="18"/>
        <w:szCs w:val="18"/>
      </w:rPr>
      <w:fldChar w:fldCharType="begin"/>
    </w:r>
    <w:r>
      <w:rPr>
        <w:color w:val="000000"/>
        <w:sz w:val="18"/>
        <w:szCs w:val="18"/>
      </w:rPr>
      <w:instrText>PAGE</w:instrText>
    </w:r>
    <w:r w:rsidR="004D2DCC">
      <w:rPr>
        <w:color w:val="000000"/>
        <w:sz w:val="18"/>
        <w:szCs w:val="18"/>
      </w:rPr>
      <w:fldChar w:fldCharType="separate"/>
    </w:r>
    <w:r w:rsidR="004D2DCC">
      <w:rPr>
        <w:noProof/>
        <w:color w:val="000000"/>
        <w:sz w:val="18"/>
        <w:szCs w:val="18"/>
      </w:rPr>
      <w:t>1</w:t>
    </w:r>
    <w:r>
      <w:rPr>
        <w:color w:val="00000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1926"/>
    <w:multiLevelType w:val="multilevel"/>
    <w:tmpl w:val="0D04CA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A811655"/>
    <w:multiLevelType w:val="multilevel"/>
    <w:tmpl w:val="EF08AF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B30501"/>
    <w:multiLevelType w:val="multilevel"/>
    <w:tmpl w:val="67E406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0F77DEE"/>
    <w:multiLevelType w:val="multilevel"/>
    <w:tmpl w:val="AF78FC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5A22E1"/>
    <w:multiLevelType w:val="multilevel"/>
    <w:tmpl w:val="B2FE4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2C4E55"/>
    <w:multiLevelType w:val="multilevel"/>
    <w:tmpl w:val="CFFEC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8595BD5"/>
    <w:multiLevelType w:val="multilevel"/>
    <w:tmpl w:val="992A69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F4"/>
    <w:rsid w:val="00165B4A"/>
    <w:rsid w:val="004D2DCC"/>
    <w:rsid w:val="00DD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3671B"/>
  <w15:docId w15:val="{379F8F1F-9001-814F-99FD-3DCE8EA3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semiHidden/>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semiHidden/>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63675"/>
    <w:pPr>
      <w:ind w:left="720"/>
      <w:contextualSpacing/>
    </w:pPr>
  </w:style>
  <w:style w:type="character" w:styleId="UnresolvedMention">
    <w:name w:val="Unresolved Mention"/>
    <w:basedOn w:val="DefaultParagraphFont"/>
    <w:uiPriority w:val="99"/>
    <w:semiHidden/>
    <w:unhideWhenUsed/>
    <w:rsid w:val="005323A7"/>
    <w:rPr>
      <w:color w:val="605E5C"/>
      <w:shd w:val="clear" w:color="auto" w:fill="E1DFDD"/>
    </w:rPr>
  </w:style>
  <w:style w:type="paragraph" w:styleId="Revision">
    <w:name w:val="Revision"/>
    <w:hidden/>
    <w:uiPriority w:val="99"/>
    <w:semiHidden/>
    <w:rsid w:val="006802CA"/>
  </w:style>
  <w:style w:type="paragraph" w:styleId="NoSpacing">
    <w:name w:val="No Spacing"/>
    <w:link w:val="NoSpacingChar"/>
    <w:uiPriority w:val="1"/>
    <w:qFormat/>
    <w:rsid w:val="00243F4C"/>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243F4C"/>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ct@compass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FgbVSOzVF1cNCYtEWwrgOL3LZQ==">AMUW2mVI8cSsG6bO/MJfA7/sYZmKZz81pTxE/KuO2XAxj0CREhCZaL6PF7NbSVxuOQ1po9sxUESUTNnPHuP3DqS1v4k/v9x4EboINAW58FGw5qqUE75lpDRtxUvnO+RpJqNLjFZIRMAD/ztByHCRtZMLf2Mpf06xTuIUYBMel2HuGFs1ETrbRmPeEunkRyIsw4WWLshvofgqRI2j4l3eMQ8iLYQBGdKk5HGvqRR26Fh4Act/Vcnwiij4opdUUi/P5F9EthjuWCcX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 Aceti</cp:lastModifiedBy>
  <cp:revision>2</cp:revision>
  <dcterms:created xsi:type="dcterms:W3CDTF">2021-03-12T21:18:00Z</dcterms:created>
  <dcterms:modified xsi:type="dcterms:W3CDTF">2021-03-12T21:18:00Z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